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767E" w14:textId="77777777" w:rsidR="008F2FE7" w:rsidRPr="00955E10" w:rsidRDefault="003B4AB5" w:rsidP="008209BA">
      <w:pPr>
        <w:ind w:left="284" w:right="-435"/>
        <w:jc w:val="right"/>
        <w:rPr>
          <w:b/>
          <w:bCs/>
          <w:i/>
          <w:sz w:val="28"/>
          <w:szCs w:val="28"/>
        </w:rPr>
      </w:pPr>
      <w:r>
        <w:rPr>
          <w:noProof/>
          <w:lang w:eastAsia="sk-SK"/>
        </w:rPr>
        <w:drawing>
          <wp:inline distT="0" distB="0" distL="0" distR="0" wp14:anchorId="2091E7F1" wp14:editId="187BDEB9">
            <wp:extent cx="1743075" cy="676275"/>
            <wp:effectExtent l="19050" t="0" r="9525" b="0"/>
            <wp:docPr id="1" name="Obrázok 1" descr="C:\Users\JSlovakova\AppData\Local\Microsoft\Windows\Temporary Internet Files\Content.Outlook\YY19MOHL\Logo-vy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:\Users\JSlovakova\AppData\Local\Microsoft\Windows\Temporary Internet Files\Content.Outlook\YY19MOHL\Logo-vys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54AA">
        <w:rPr>
          <w:b/>
          <w:bCs/>
          <w:i/>
          <w:sz w:val="28"/>
          <w:szCs w:val="28"/>
        </w:rPr>
        <w:tab/>
      </w:r>
      <w:r>
        <w:rPr>
          <w:rFonts w:ascii="Arial Black" w:hAnsi="Arial Black"/>
          <w:b/>
          <w:bCs/>
          <w:i/>
          <w:noProof/>
          <w:sz w:val="28"/>
          <w:szCs w:val="28"/>
          <w:lang w:eastAsia="sk-SK"/>
        </w:rPr>
        <w:drawing>
          <wp:inline distT="0" distB="0" distL="0" distR="0" wp14:anchorId="631C0E56" wp14:editId="465EDCBF">
            <wp:extent cx="1314450" cy="1104900"/>
            <wp:effectExtent l="19050" t="0" r="0" b="0"/>
            <wp:docPr id="2" name="Obrázok 2" descr="nemocnic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mocnica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E998CA" w14:textId="77777777" w:rsidR="008F2FE7" w:rsidRPr="00955E10" w:rsidRDefault="008F2FE7" w:rsidP="008209BA">
      <w:pPr>
        <w:jc w:val="right"/>
        <w:rPr>
          <w:b/>
          <w:bCs/>
          <w:i/>
          <w:sz w:val="28"/>
          <w:szCs w:val="28"/>
        </w:rPr>
      </w:pPr>
    </w:p>
    <w:p w14:paraId="0A974F22" w14:textId="77777777" w:rsidR="00495E8B" w:rsidRDefault="00495E8B" w:rsidP="008209BA">
      <w:pPr>
        <w:jc w:val="center"/>
        <w:rPr>
          <w:rFonts w:ascii="Times New Roman" w:hAnsi="Times New Roman"/>
          <w:b/>
          <w:sz w:val="36"/>
          <w:szCs w:val="36"/>
        </w:rPr>
      </w:pPr>
    </w:p>
    <w:p w14:paraId="69C38558" w14:textId="77777777" w:rsidR="004560CC" w:rsidRDefault="004560CC" w:rsidP="008209BA">
      <w:pPr>
        <w:jc w:val="center"/>
        <w:rPr>
          <w:rFonts w:ascii="Times New Roman" w:hAnsi="Times New Roman"/>
          <w:b/>
          <w:sz w:val="36"/>
          <w:szCs w:val="36"/>
        </w:rPr>
      </w:pPr>
      <w:r w:rsidRPr="004560CC">
        <w:rPr>
          <w:rFonts w:ascii="Times New Roman" w:hAnsi="Times New Roman"/>
          <w:b/>
          <w:sz w:val="36"/>
          <w:szCs w:val="36"/>
        </w:rPr>
        <w:t>Regionálna komora</w:t>
      </w:r>
    </w:p>
    <w:p w14:paraId="0CDF7171" w14:textId="77777777" w:rsidR="004560CC" w:rsidRDefault="004560CC" w:rsidP="008209BA">
      <w:pPr>
        <w:jc w:val="center"/>
        <w:rPr>
          <w:rFonts w:ascii="Times New Roman" w:hAnsi="Times New Roman"/>
          <w:b/>
          <w:sz w:val="36"/>
          <w:szCs w:val="36"/>
        </w:rPr>
      </w:pPr>
      <w:r w:rsidRPr="004560CC">
        <w:rPr>
          <w:rFonts w:ascii="Times New Roman" w:hAnsi="Times New Roman"/>
          <w:b/>
          <w:sz w:val="36"/>
          <w:szCs w:val="36"/>
        </w:rPr>
        <w:t>sestier a</w:t>
      </w:r>
      <w:r>
        <w:rPr>
          <w:rFonts w:ascii="Times New Roman" w:hAnsi="Times New Roman"/>
          <w:b/>
          <w:sz w:val="36"/>
          <w:szCs w:val="36"/>
        </w:rPr>
        <w:t xml:space="preserve"> pôrodných </w:t>
      </w:r>
      <w:r w:rsidRPr="004560CC">
        <w:rPr>
          <w:rFonts w:ascii="Times New Roman" w:hAnsi="Times New Roman"/>
          <w:b/>
          <w:sz w:val="36"/>
          <w:szCs w:val="36"/>
        </w:rPr>
        <w:t>asistentiek</w:t>
      </w:r>
    </w:p>
    <w:p w14:paraId="730FA1D0" w14:textId="77777777" w:rsidR="00B71E63" w:rsidRPr="004560CC" w:rsidRDefault="004560CC" w:rsidP="008209B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so sídlom v Čadci</w:t>
      </w:r>
    </w:p>
    <w:p w14:paraId="39BF9762" w14:textId="77777777" w:rsidR="00C0173E" w:rsidRPr="006F25AD" w:rsidRDefault="00C0173E" w:rsidP="008209BA">
      <w:pPr>
        <w:jc w:val="center"/>
        <w:rPr>
          <w:rFonts w:ascii="Times New Roman" w:hAnsi="Times New Roman"/>
          <w:b/>
          <w:sz w:val="36"/>
          <w:szCs w:val="36"/>
        </w:rPr>
      </w:pPr>
    </w:p>
    <w:p w14:paraId="061F56F5" w14:textId="77777777" w:rsidR="000C2786" w:rsidRDefault="00B71E63" w:rsidP="006F25AD">
      <w:pPr>
        <w:jc w:val="center"/>
        <w:rPr>
          <w:rFonts w:ascii="Times New Roman" w:hAnsi="Times New Roman"/>
          <w:b/>
          <w:sz w:val="36"/>
          <w:szCs w:val="36"/>
        </w:rPr>
      </w:pPr>
      <w:r w:rsidRPr="006F25AD">
        <w:rPr>
          <w:rFonts w:ascii="Times New Roman" w:hAnsi="Times New Roman"/>
          <w:b/>
          <w:sz w:val="36"/>
          <w:szCs w:val="36"/>
        </w:rPr>
        <w:t>K</w:t>
      </w:r>
      <w:r w:rsidR="006F25AD">
        <w:rPr>
          <w:rFonts w:ascii="Times New Roman" w:hAnsi="Times New Roman"/>
          <w:b/>
          <w:sz w:val="36"/>
          <w:szCs w:val="36"/>
        </w:rPr>
        <w:t xml:space="preserve">ysucká </w:t>
      </w:r>
      <w:r w:rsidRPr="006F25AD">
        <w:rPr>
          <w:rFonts w:ascii="Times New Roman" w:hAnsi="Times New Roman"/>
          <w:b/>
          <w:sz w:val="36"/>
          <w:szCs w:val="36"/>
        </w:rPr>
        <w:t xml:space="preserve">NsP </w:t>
      </w:r>
      <w:r w:rsidR="005125E1" w:rsidRPr="006F25AD">
        <w:rPr>
          <w:rFonts w:ascii="Times New Roman" w:hAnsi="Times New Roman"/>
          <w:b/>
          <w:sz w:val="36"/>
          <w:szCs w:val="36"/>
        </w:rPr>
        <w:t xml:space="preserve"> v</w:t>
      </w:r>
      <w:r w:rsidR="00495E8B">
        <w:rPr>
          <w:rFonts w:ascii="Times New Roman" w:hAnsi="Times New Roman"/>
          <w:b/>
          <w:sz w:val="36"/>
          <w:szCs w:val="36"/>
        </w:rPr>
        <w:t> </w:t>
      </w:r>
      <w:r w:rsidR="005125E1" w:rsidRPr="006F25AD">
        <w:rPr>
          <w:rFonts w:ascii="Times New Roman" w:hAnsi="Times New Roman"/>
          <w:b/>
          <w:sz w:val="36"/>
          <w:szCs w:val="36"/>
        </w:rPr>
        <w:t>Čadci</w:t>
      </w:r>
      <w:r w:rsidR="00495E8B">
        <w:rPr>
          <w:rFonts w:ascii="Times New Roman" w:hAnsi="Times New Roman"/>
          <w:b/>
          <w:sz w:val="36"/>
          <w:szCs w:val="36"/>
        </w:rPr>
        <w:t xml:space="preserve"> </w:t>
      </w:r>
    </w:p>
    <w:p w14:paraId="7B57ABFF" w14:textId="77777777" w:rsidR="00495E8B" w:rsidRPr="006F25AD" w:rsidRDefault="00495E8B" w:rsidP="006F25AD">
      <w:pPr>
        <w:jc w:val="center"/>
        <w:rPr>
          <w:rFonts w:ascii="Times New Roman" w:hAnsi="Times New Roman"/>
          <w:b/>
          <w:sz w:val="36"/>
          <w:szCs w:val="36"/>
        </w:rPr>
      </w:pPr>
    </w:p>
    <w:p w14:paraId="6D6E6246" w14:textId="36A0FCC5" w:rsidR="00C0173E" w:rsidRPr="006F25AD" w:rsidRDefault="000872ED" w:rsidP="00714FBE">
      <w:pPr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</w:t>
      </w:r>
      <w:r w:rsidR="00AD406D">
        <w:rPr>
          <w:rFonts w:ascii="Times New Roman" w:hAnsi="Times New Roman"/>
          <w:b/>
          <w:sz w:val="36"/>
          <w:szCs w:val="36"/>
        </w:rPr>
        <w:t>Detské</w:t>
      </w:r>
      <w:r>
        <w:rPr>
          <w:rFonts w:ascii="Times New Roman" w:hAnsi="Times New Roman"/>
          <w:b/>
          <w:sz w:val="36"/>
          <w:szCs w:val="36"/>
        </w:rPr>
        <w:t xml:space="preserve"> odd</w:t>
      </w:r>
      <w:r w:rsidR="002517E3">
        <w:rPr>
          <w:rFonts w:ascii="Times New Roman" w:hAnsi="Times New Roman"/>
          <w:b/>
          <w:sz w:val="36"/>
          <w:szCs w:val="36"/>
        </w:rPr>
        <w:t>elenie</w:t>
      </w:r>
      <w:r w:rsidR="00C47849">
        <w:rPr>
          <w:rFonts w:ascii="Times New Roman" w:hAnsi="Times New Roman"/>
          <w:b/>
          <w:sz w:val="36"/>
          <w:szCs w:val="36"/>
        </w:rPr>
        <w:t xml:space="preserve"> a</w:t>
      </w:r>
      <w:r w:rsidR="00714FBE">
        <w:rPr>
          <w:rFonts w:ascii="Times New Roman" w:hAnsi="Times New Roman"/>
          <w:b/>
          <w:sz w:val="36"/>
          <w:szCs w:val="36"/>
        </w:rPr>
        <w:t> </w:t>
      </w:r>
      <w:proofErr w:type="spellStart"/>
      <w:r w:rsidR="002517E3">
        <w:rPr>
          <w:rFonts w:ascii="Times New Roman" w:hAnsi="Times New Roman"/>
          <w:b/>
          <w:sz w:val="36"/>
          <w:szCs w:val="36"/>
        </w:rPr>
        <w:t>OLVaS</w:t>
      </w:r>
      <w:proofErr w:type="spellEnd"/>
    </w:p>
    <w:p w14:paraId="3EBD1562" w14:textId="77777777" w:rsidR="00AF6B09" w:rsidRDefault="00AF6B09" w:rsidP="00AF6B09">
      <w:pPr>
        <w:jc w:val="center"/>
        <w:rPr>
          <w:sz w:val="32"/>
          <w:szCs w:val="32"/>
        </w:rPr>
      </w:pPr>
    </w:p>
    <w:p w14:paraId="76EA377A" w14:textId="77777777" w:rsidR="005125E1" w:rsidRDefault="00AF6B09" w:rsidP="00E06B9D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32"/>
          <w:szCs w:val="32"/>
        </w:rPr>
        <w:t xml:space="preserve"> </w:t>
      </w:r>
      <w:r w:rsidR="005125E1" w:rsidRPr="000B07CC">
        <w:rPr>
          <w:rFonts w:ascii="Times New Roman" w:hAnsi="Times New Roman"/>
          <w:sz w:val="28"/>
          <w:szCs w:val="28"/>
        </w:rPr>
        <w:t xml:space="preserve">Vás </w:t>
      </w:r>
      <w:r w:rsidR="002A490E" w:rsidRPr="000B07CC">
        <w:rPr>
          <w:rFonts w:ascii="Times New Roman" w:hAnsi="Times New Roman"/>
          <w:sz w:val="28"/>
          <w:szCs w:val="28"/>
        </w:rPr>
        <w:t>pozýva</w:t>
      </w:r>
      <w:r w:rsidR="002A490E">
        <w:rPr>
          <w:rFonts w:ascii="Times New Roman" w:hAnsi="Times New Roman"/>
          <w:sz w:val="28"/>
          <w:szCs w:val="28"/>
        </w:rPr>
        <w:t>jú</w:t>
      </w:r>
      <w:r w:rsidR="005125E1" w:rsidRPr="000B07CC">
        <w:rPr>
          <w:rFonts w:ascii="Times New Roman" w:hAnsi="Times New Roman"/>
          <w:sz w:val="28"/>
          <w:szCs w:val="28"/>
        </w:rPr>
        <w:t xml:space="preserve"> na</w:t>
      </w:r>
    </w:p>
    <w:p w14:paraId="125F2C39" w14:textId="77777777" w:rsidR="00E06B9D" w:rsidRPr="00E06B9D" w:rsidRDefault="00E06B9D" w:rsidP="00E06B9D">
      <w:pPr>
        <w:jc w:val="center"/>
        <w:rPr>
          <w:sz w:val="32"/>
          <w:szCs w:val="32"/>
        </w:rPr>
      </w:pPr>
    </w:p>
    <w:p w14:paraId="68304592" w14:textId="77777777" w:rsidR="005125E1" w:rsidRPr="006F25AD" w:rsidRDefault="005125E1" w:rsidP="006F25AD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6F25AD">
        <w:rPr>
          <w:rFonts w:ascii="Times New Roman" w:hAnsi="Times New Roman"/>
          <w:b/>
          <w:sz w:val="36"/>
          <w:szCs w:val="36"/>
        </w:rPr>
        <w:t>ODBORNÝ SEMINÁR SESTIER A PA</w:t>
      </w:r>
    </w:p>
    <w:p w14:paraId="1EE9DB17" w14:textId="77777777" w:rsidR="005125E1" w:rsidRPr="000B07CC" w:rsidRDefault="005125E1" w:rsidP="006F25A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B07CC">
        <w:rPr>
          <w:rFonts w:ascii="Times New Roman" w:hAnsi="Times New Roman"/>
          <w:sz w:val="28"/>
          <w:szCs w:val="28"/>
        </w:rPr>
        <w:t>ktorý sa uskutoční dňa</w:t>
      </w:r>
    </w:p>
    <w:p w14:paraId="0C86CE29" w14:textId="0F2270AC" w:rsidR="005125E1" w:rsidRPr="00317869" w:rsidRDefault="005D3841" w:rsidP="006F25A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 w:rsidR="00F00DF4">
        <w:rPr>
          <w:rFonts w:ascii="Times New Roman" w:hAnsi="Times New Roman"/>
          <w:b/>
          <w:sz w:val="28"/>
          <w:szCs w:val="28"/>
        </w:rPr>
        <w:t>6</w:t>
      </w:r>
      <w:r w:rsidR="005125E1" w:rsidRPr="00317869">
        <w:rPr>
          <w:rFonts w:ascii="Times New Roman" w:hAnsi="Times New Roman"/>
          <w:b/>
          <w:sz w:val="28"/>
          <w:szCs w:val="28"/>
        </w:rPr>
        <w:t>.</w:t>
      </w:r>
      <w:r w:rsidR="00495E8B" w:rsidRPr="00317869">
        <w:rPr>
          <w:rFonts w:ascii="Times New Roman" w:hAnsi="Times New Roman"/>
          <w:b/>
          <w:sz w:val="28"/>
          <w:szCs w:val="28"/>
        </w:rPr>
        <w:t xml:space="preserve"> </w:t>
      </w:r>
      <w:r w:rsidR="0013185C">
        <w:rPr>
          <w:rFonts w:ascii="Times New Roman" w:hAnsi="Times New Roman"/>
          <w:b/>
          <w:sz w:val="28"/>
          <w:szCs w:val="28"/>
        </w:rPr>
        <w:t>12</w:t>
      </w:r>
      <w:r w:rsidR="002F10E6" w:rsidRPr="00317869">
        <w:rPr>
          <w:rFonts w:ascii="Times New Roman" w:hAnsi="Times New Roman"/>
          <w:b/>
          <w:sz w:val="28"/>
          <w:szCs w:val="28"/>
        </w:rPr>
        <w:t>.</w:t>
      </w:r>
      <w:r w:rsidR="00495E8B" w:rsidRPr="00317869">
        <w:rPr>
          <w:rFonts w:ascii="Times New Roman" w:hAnsi="Times New Roman"/>
          <w:b/>
          <w:sz w:val="28"/>
          <w:szCs w:val="28"/>
        </w:rPr>
        <w:t xml:space="preserve"> </w:t>
      </w:r>
      <w:r w:rsidR="002F351E" w:rsidRPr="00317869">
        <w:rPr>
          <w:rFonts w:ascii="Times New Roman" w:hAnsi="Times New Roman"/>
          <w:b/>
          <w:sz w:val="28"/>
          <w:szCs w:val="28"/>
        </w:rPr>
        <w:t>20</w:t>
      </w:r>
      <w:r w:rsidR="00843DF8">
        <w:rPr>
          <w:rFonts w:ascii="Times New Roman" w:hAnsi="Times New Roman"/>
          <w:b/>
          <w:sz w:val="28"/>
          <w:szCs w:val="28"/>
        </w:rPr>
        <w:t>2</w:t>
      </w:r>
      <w:r w:rsidR="00F00DF4">
        <w:rPr>
          <w:rFonts w:ascii="Times New Roman" w:hAnsi="Times New Roman"/>
          <w:b/>
          <w:sz w:val="28"/>
          <w:szCs w:val="28"/>
        </w:rPr>
        <w:t>3</w:t>
      </w:r>
      <w:r w:rsidR="00E54AF1" w:rsidRPr="00317869">
        <w:rPr>
          <w:rFonts w:ascii="Times New Roman" w:hAnsi="Times New Roman"/>
          <w:b/>
          <w:sz w:val="28"/>
          <w:szCs w:val="28"/>
        </w:rPr>
        <w:t xml:space="preserve"> o</w:t>
      </w:r>
      <w:r w:rsidR="00495E8B" w:rsidRPr="00317869">
        <w:rPr>
          <w:rFonts w:ascii="Times New Roman" w:hAnsi="Times New Roman"/>
          <w:b/>
          <w:sz w:val="28"/>
          <w:szCs w:val="28"/>
        </w:rPr>
        <w:t> </w:t>
      </w:r>
      <w:r w:rsidR="00E54AF1" w:rsidRPr="00317869">
        <w:rPr>
          <w:rFonts w:ascii="Times New Roman" w:hAnsi="Times New Roman"/>
          <w:b/>
          <w:sz w:val="28"/>
          <w:szCs w:val="28"/>
        </w:rPr>
        <w:t>13</w:t>
      </w:r>
      <w:r w:rsidR="00495E8B" w:rsidRPr="00317869">
        <w:rPr>
          <w:rFonts w:ascii="Times New Roman" w:hAnsi="Times New Roman"/>
          <w:b/>
          <w:sz w:val="28"/>
          <w:szCs w:val="28"/>
        </w:rPr>
        <w:t>:</w:t>
      </w:r>
      <w:r w:rsidR="00E54AF1" w:rsidRPr="00317869">
        <w:rPr>
          <w:rFonts w:ascii="Times New Roman" w:hAnsi="Times New Roman"/>
          <w:b/>
          <w:sz w:val="28"/>
          <w:szCs w:val="28"/>
        </w:rPr>
        <w:t>00 hod.</w:t>
      </w:r>
    </w:p>
    <w:p w14:paraId="2A9FB557" w14:textId="77777777" w:rsidR="00163F18" w:rsidRDefault="005125E1" w:rsidP="00163F1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B07CC">
        <w:rPr>
          <w:rFonts w:ascii="Times New Roman" w:hAnsi="Times New Roman"/>
          <w:sz w:val="28"/>
          <w:szCs w:val="28"/>
        </w:rPr>
        <w:t xml:space="preserve">vo veľkej zasadačke </w:t>
      </w:r>
      <w:r w:rsidR="0093116D">
        <w:rPr>
          <w:rFonts w:ascii="Times New Roman" w:hAnsi="Times New Roman"/>
          <w:sz w:val="28"/>
          <w:szCs w:val="28"/>
        </w:rPr>
        <w:t xml:space="preserve">– </w:t>
      </w:r>
      <w:r w:rsidRPr="000B07CC">
        <w:rPr>
          <w:rFonts w:ascii="Times New Roman" w:hAnsi="Times New Roman"/>
          <w:sz w:val="28"/>
          <w:szCs w:val="28"/>
        </w:rPr>
        <w:t>K</w:t>
      </w:r>
      <w:r w:rsidR="0093116D">
        <w:rPr>
          <w:rFonts w:ascii="Times New Roman" w:hAnsi="Times New Roman"/>
          <w:sz w:val="28"/>
          <w:szCs w:val="28"/>
        </w:rPr>
        <w:t xml:space="preserve">ysucká </w:t>
      </w:r>
      <w:r w:rsidRPr="000B07CC">
        <w:rPr>
          <w:rFonts w:ascii="Times New Roman" w:hAnsi="Times New Roman"/>
          <w:sz w:val="28"/>
          <w:szCs w:val="28"/>
        </w:rPr>
        <w:t>NsP Čadca</w:t>
      </w:r>
    </w:p>
    <w:p w14:paraId="4BFC9828" w14:textId="77777777" w:rsidR="00163F18" w:rsidRDefault="00163F18" w:rsidP="00163F1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466104C" w14:textId="77777777" w:rsidR="00991D47" w:rsidRPr="00163F18" w:rsidRDefault="002A490E" w:rsidP="00163F1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="007D74E0">
        <w:rPr>
          <w:rFonts w:ascii="Times New Roman" w:hAnsi="Times New Roman"/>
        </w:rPr>
        <w:t>Mgr.</w:t>
      </w:r>
      <w:r w:rsidR="000C2786" w:rsidRPr="006F25AD">
        <w:rPr>
          <w:rFonts w:ascii="Times New Roman" w:hAnsi="Times New Roman"/>
        </w:rPr>
        <w:t xml:space="preserve"> Marta </w:t>
      </w:r>
      <w:proofErr w:type="spellStart"/>
      <w:r w:rsidR="000C2786" w:rsidRPr="006F25AD">
        <w:rPr>
          <w:rFonts w:ascii="Times New Roman" w:hAnsi="Times New Roman"/>
        </w:rPr>
        <w:t>Buchová</w:t>
      </w:r>
      <w:proofErr w:type="spellEnd"/>
      <w:r w:rsidR="000C2786" w:rsidRPr="006F25AD">
        <w:rPr>
          <w:rFonts w:ascii="Times New Roman" w:hAnsi="Times New Roman"/>
        </w:rPr>
        <w:t xml:space="preserve">             </w:t>
      </w:r>
      <w:r w:rsidR="007D74E0">
        <w:rPr>
          <w:rFonts w:ascii="Times New Roman" w:hAnsi="Times New Roman"/>
        </w:rPr>
        <w:t xml:space="preserve">         </w:t>
      </w:r>
      <w:r w:rsidR="000C2786" w:rsidRPr="006F25AD">
        <w:rPr>
          <w:rFonts w:ascii="Times New Roman" w:hAnsi="Times New Roman"/>
        </w:rPr>
        <w:t xml:space="preserve">PhDr. </w:t>
      </w:r>
      <w:r w:rsidR="0013185C">
        <w:rPr>
          <w:rFonts w:ascii="Times New Roman" w:hAnsi="Times New Roman"/>
        </w:rPr>
        <w:t>Zit</w:t>
      </w:r>
      <w:r w:rsidR="000C2786" w:rsidRPr="006F25AD">
        <w:rPr>
          <w:rFonts w:ascii="Times New Roman" w:hAnsi="Times New Roman"/>
        </w:rPr>
        <w:t xml:space="preserve">a </w:t>
      </w:r>
      <w:proofErr w:type="spellStart"/>
      <w:r w:rsidR="0013185C">
        <w:rPr>
          <w:rFonts w:ascii="Times New Roman" w:hAnsi="Times New Roman"/>
        </w:rPr>
        <w:t>Ondrašin</w:t>
      </w:r>
      <w:r w:rsidR="000C2786" w:rsidRPr="006F25AD">
        <w:rPr>
          <w:rFonts w:ascii="Times New Roman" w:hAnsi="Times New Roman"/>
        </w:rPr>
        <w:t>ová</w:t>
      </w:r>
      <w:proofErr w:type="spellEnd"/>
      <w:r w:rsidR="00284773">
        <w:rPr>
          <w:rFonts w:ascii="Times New Roman" w:hAnsi="Times New Roman"/>
        </w:rPr>
        <w:t xml:space="preserve">, </w:t>
      </w:r>
    </w:p>
    <w:p w14:paraId="4A8BFE50" w14:textId="77777777" w:rsidR="000C2786" w:rsidRPr="006F25AD" w:rsidRDefault="00991D47" w:rsidP="00991D4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C2786" w:rsidRPr="006F25AD">
        <w:rPr>
          <w:rFonts w:ascii="Times New Roman" w:hAnsi="Times New Roman"/>
        </w:rPr>
        <w:t>prezidentka RK</w:t>
      </w:r>
      <w:r w:rsidR="00B71E63" w:rsidRPr="006F25AD">
        <w:rPr>
          <w:rFonts w:ascii="Times New Roman" w:hAnsi="Times New Roman"/>
        </w:rPr>
        <w:t xml:space="preserve"> </w:t>
      </w:r>
      <w:proofErr w:type="spellStart"/>
      <w:r w:rsidR="000C2786" w:rsidRPr="006F25AD">
        <w:rPr>
          <w:rFonts w:ascii="Times New Roman" w:hAnsi="Times New Roman"/>
        </w:rPr>
        <w:t>SaPA</w:t>
      </w:r>
      <w:proofErr w:type="spellEnd"/>
      <w:r w:rsidR="000C2786" w:rsidRPr="006F25AD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       </w:t>
      </w:r>
      <w:r w:rsidR="007D74E0">
        <w:rPr>
          <w:rFonts w:ascii="Times New Roman" w:hAnsi="Times New Roman"/>
        </w:rPr>
        <w:t xml:space="preserve"> </w:t>
      </w:r>
      <w:r w:rsidR="000C2786" w:rsidRPr="006F25AD">
        <w:rPr>
          <w:rFonts w:ascii="Times New Roman" w:hAnsi="Times New Roman"/>
        </w:rPr>
        <w:t>námestníčka pre ošetrovateľstvo</w:t>
      </w:r>
    </w:p>
    <w:p w14:paraId="77A82092" w14:textId="77777777" w:rsidR="00BF362C" w:rsidRDefault="00BF362C" w:rsidP="00AF6B09">
      <w:pPr>
        <w:rPr>
          <w:rFonts w:ascii="Times New Roman" w:hAnsi="Times New Roman"/>
        </w:rPr>
      </w:pPr>
    </w:p>
    <w:p w14:paraId="07F67542" w14:textId="33013611" w:rsidR="00BB0CB5" w:rsidRDefault="00946F59" w:rsidP="00AF6B0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63F18">
        <w:rPr>
          <w:rFonts w:ascii="Times New Roman" w:hAnsi="Times New Roman"/>
        </w:rPr>
        <w:t>PhDr.</w:t>
      </w:r>
      <w:r w:rsidR="00772391">
        <w:rPr>
          <w:rFonts w:ascii="Times New Roman" w:hAnsi="Times New Roman"/>
        </w:rPr>
        <w:t xml:space="preserve"> </w:t>
      </w:r>
      <w:r w:rsidR="00430071">
        <w:rPr>
          <w:rFonts w:ascii="Times New Roman" w:hAnsi="Times New Roman"/>
        </w:rPr>
        <w:t xml:space="preserve">Jarmila </w:t>
      </w:r>
      <w:proofErr w:type="spellStart"/>
      <w:r w:rsidR="00430071">
        <w:rPr>
          <w:rFonts w:ascii="Times New Roman" w:hAnsi="Times New Roman"/>
        </w:rPr>
        <w:t>Čimborová</w:t>
      </w:r>
      <w:proofErr w:type="spellEnd"/>
      <w:r w:rsidR="00AD406D">
        <w:rPr>
          <w:rFonts w:ascii="Times New Roman" w:hAnsi="Times New Roman"/>
        </w:rPr>
        <w:t>,</w:t>
      </w:r>
      <w:r w:rsidR="005236BD">
        <w:rPr>
          <w:rFonts w:ascii="Times New Roman" w:hAnsi="Times New Roman"/>
        </w:rPr>
        <w:t xml:space="preserve">  </w:t>
      </w:r>
      <w:r w:rsidR="00163F18">
        <w:rPr>
          <w:rFonts w:ascii="Times New Roman" w:hAnsi="Times New Roman"/>
        </w:rPr>
        <w:t xml:space="preserve"> </w:t>
      </w:r>
      <w:r w:rsidR="00852527">
        <w:rPr>
          <w:rFonts w:ascii="Times New Roman" w:hAnsi="Times New Roman"/>
        </w:rPr>
        <w:t xml:space="preserve">          </w:t>
      </w:r>
      <w:r w:rsidR="00397CE8">
        <w:rPr>
          <w:rFonts w:ascii="Times New Roman" w:hAnsi="Times New Roman"/>
        </w:rPr>
        <w:t xml:space="preserve">Bc. </w:t>
      </w:r>
      <w:proofErr w:type="spellStart"/>
      <w:r w:rsidR="0038768B">
        <w:rPr>
          <w:rFonts w:ascii="Times New Roman" w:hAnsi="Times New Roman"/>
        </w:rPr>
        <w:t>Ficková</w:t>
      </w:r>
      <w:proofErr w:type="spellEnd"/>
      <w:r w:rsidR="0038768B">
        <w:rPr>
          <w:rFonts w:ascii="Times New Roman" w:hAnsi="Times New Roman"/>
        </w:rPr>
        <w:t xml:space="preserve"> Simona</w:t>
      </w:r>
    </w:p>
    <w:p w14:paraId="14FD0DF7" w14:textId="2A7849F3" w:rsidR="00AF6B09" w:rsidRPr="00BB14B8" w:rsidRDefault="00AF6B09" w:rsidP="00AF6B09">
      <w:pPr>
        <w:rPr>
          <w:rFonts w:ascii="Times New Roman" w:hAnsi="Times New Roman"/>
        </w:rPr>
      </w:pPr>
      <w:r w:rsidRPr="00BB14B8">
        <w:rPr>
          <w:rFonts w:ascii="Times New Roman" w:hAnsi="Times New Roman"/>
        </w:rPr>
        <w:t xml:space="preserve"> </w:t>
      </w:r>
      <w:r w:rsidR="00E62E35">
        <w:rPr>
          <w:rFonts w:ascii="Times New Roman" w:hAnsi="Times New Roman"/>
        </w:rPr>
        <w:t xml:space="preserve">vedúca sestra </w:t>
      </w:r>
      <w:r w:rsidR="0024219E">
        <w:rPr>
          <w:rFonts w:ascii="Times New Roman" w:hAnsi="Times New Roman"/>
        </w:rPr>
        <w:t>d</w:t>
      </w:r>
      <w:r w:rsidR="00430071">
        <w:rPr>
          <w:rFonts w:ascii="Times New Roman" w:hAnsi="Times New Roman"/>
        </w:rPr>
        <w:t>etské</w:t>
      </w:r>
      <w:r w:rsidR="00261DFF">
        <w:rPr>
          <w:rFonts w:ascii="Times New Roman" w:hAnsi="Times New Roman"/>
        </w:rPr>
        <w:t xml:space="preserve">  </w:t>
      </w:r>
      <w:r w:rsidR="00504080">
        <w:rPr>
          <w:rFonts w:ascii="Times New Roman" w:hAnsi="Times New Roman"/>
        </w:rPr>
        <w:t>odd.</w:t>
      </w:r>
      <w:r w:rsidR="00261DFF">
        <w:rPr>
          <w:rFonts w:ascii="Times New Roman" w:hAnsi="Times New Roman"/>
        </w:rPr>
        <w:t xml:space="preserve">     </w:t>
      </w:r>
      <w:r w:rsidR="00AD406D">
        <w:rPr>
          <w:rFonts w:ascii="Times New Roman" w:hAnsi="Times New Roman"/>
        </w:rPr>
        <w:t xml:space="preserve"> </w:t>
      </w:r>
      <w:r w:rsidR="005236BD">
        <w:rPr>
          <w:rFonts w:ascii="Times New Roman" w:hAnsi="Times New Roman"/>
        </w:rPr>
        <w:t xml:space="preserve"> </w:t>
      </w:r>
      <w:r w:rsidR="00852527">
        <w:rPr>
          <w:rFonts w:ascii="Times New Roman" w:hAnsi="Times New Roman"/>
        </w:rPr>
        <w:t xml:space="preserve">      </w:t>
      </w:r>
      <w:r w:rsidR="00533E02">
        <w:rPr>
          <w:rFonts w:ascii="Times New Roman" w:hAnsi="Times New Roman"/>
        </w:rPr>
        <w:t>vedúc</w:t>
      </w:r>
      <w:r w:rsidR="0093116D">
        <w:rPr>
          <w:rFonts w:ascii="Times New Roman" w:hAnsi="Times New Roman"/>
        </w:rPr>
        <w:t xml:space="preserve">a </w:t>
      </w:r>
      <w:r w:rsidR="00F00DF4">
        <w:rPr>
          <w:rFonts w:ascii="Times New Roman" w:hAnsi="Times New Roman"/>
        </w:rPr>
        <w:t xml:space="preserve">úseku </w:t>
      </w:r>
      <w:proofErr w:type="spellStart"/>
      <w:r w:rsidR="00F00DF4">
        <w:rPr>
          <w:rFonts w:ascii="Times New Roman" w:hAnsi="Times New Roman"/>
        </w:rPr>
        <w:t>OLVaS</w:t>
      </w:r>
      <w:proofErr w:type="spellEnd"/>
    </w:p>
    <w:p w14:paraId="4B0D7DEB" w14:textId="77777777" w:rsidR="00AE1803" w:rsidRDefault="00AE1803" w:rsidP="00AE1803">
      <w:pPr>
        <w:pStyle w:val="Nadpis1"/>
      </w:pPr>
    </w:p>
    <w:p w14:paraId="4C67262A" w14:textId="77777777" w:rsidR="0084603D" w:rsidRDefault="0084603D" w:rsidP="00383A8A">
      <w:pPr>
        <w:pStyle w:val="Nadpis1"/>
      </w:pPr>
    </w:p>
    <w:p w14:paraId="02602D6E" w14:textId="77777777" w:rsidR="00504BDB" w:rsidRDefault="00504BDB" w:rsidP="00504BDB">
      <w:pPr>
        <w:pStyle w:val="Nadpis1"/>
      </w:pPr>
    </w:p>
    <w:p w14:paraId="22285FCF" w14:textId="578D578F" w:rsidR="00504BDB" w:rsidRPr="00504BDB" w:rsidRDefault="00504BDB" w:rsidP="00504BDB">
      <w:pPr>
        <w:pStyle w:val="Nadpis1"/>
      </w:pPr>
      <w:r>
        <w:t xml:space="preserve">    </w:t>
      </w:r>
      <w:r w:rsidR="00952591">
        <w:t>Program</w:t>
      </w:r>
    </w:p>
    <w:p w14:paraId="4419797B" w14:textId="77777777" w:rsidR="009A426F" w:rsidRDefault="009A426F" w:rsidP="00952591">
      <w:pPr>
        <w:rPr>
          <w:rFonts w:ascii="Times New Roman" w:hAnsi="Times New Roman"/>
          <w:b/>
          <w:sz w:val="28"/>
          <w:szCs w:val="28"/>
        </w:rPr>
      </w:pPr>
    </w:p>
    <w:p w14:paraId="205629BE" w14:textId="236CD37C" w:rsidR="00533E02" w:rsidRDefault="00BD0093" w:rsidP="00533E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04BDB">
        <w:rPr>
          <w:rFonts w:ascii="Times New Roman" w:hAnsi="Times New Roman"/>
          <w:b/>
          <w:sz w:val="28"/>
          <w:szCs w:val="28"/>
        </w:rPr>
        <w:t xml:space="preserve">    </w:t>
      </w:r>
      <w:r w:rsidR="00533E02">
        <w:rPr>
          <w:rFonts w:ascii="Times New Roman" w:hAnsi="Times New Roman"/>
          <w:b/>
          <w:sz w:val="28"/>
          <w:szCs w:val="28"/>
        </w:rPr>
        <w:t>O</w:t>
      </w:r>
      <w:r w:rsidR="0093116D">
        <w:rPr>
          <w:rFonts w:ascii="Times New Roman" w:hAnsi="Times New Roman"/>
          <w:b/>
          <w:sz w:val="28"/>
          <w:szCs w:val="28"/>
        </w:rPr>
        <w:t>tvorenie</w:t>
      </w:r>
    </w:p>
    <w:p w14:paraId="104A88B5" w14:textId="77777777" w:rsidR="00BD0093" w:rsidRDefault="00BD0093" w:rsidP="00BD0093">
      <w:pPr>
        <w:rPr>
          <w:rFonts w:ascii="Times New Roman" w:hAnsi="Times New Roman"/>
          <w:b/>
          <w:sz w:val="28"/>
          <w:szCs w:val="28"/>
        </w:rPr>
      </w:pPr>
    </w:p>
    <w:p w14:paraId="3C07CB15" w14:textId="4CE83796" w:rsidR="00BD0093" w:rsidRPr="00BD0093" w:rsidRDefault="00F00DF4" w:rsidP="00BD0093">
      <w:pPr>
        <w:pStyle w:val="Odsekzoznamu"/>
        <w:numPr>
          <w:ilvl w:val="0"/>
          <w:numId w:val="28"/>
        </w:numPr>
        <w:rPr>
          <w:rFonts w:ascii="Times New Roman" w:hAnsi="Times New Roman"/>
          <w:b/>
          <w:sz w:val="28"/>
          <w:szCs w:val="28"/>
        </w:rPr>
      </w:pPr>
      <w:r w:rsidRPr="00BD0093">
        <w:rPr>
          <w:rFonts w:ascii="Times New Roman" w:hAnsi="Times New Roman"/>
          <w:b/>
          <w:sz w:val="28"/>
          <w:szCs w:val="28"/>
        </w:rPr>
        <w:t>Infekcia HDC</w:t>
      </w:r>
      <w:r w:rsidR="001F37D9" w:rsidRPr="00BD0093">
        <w:rPr>
          <w:rFonts w:ascii="Times New Roman" w:hAnsi="Times New Roman"/>
          <w:b/>
          <w:sz w:val="28"/>
          <w:szCs w:val="28"/>
        </w:rPr>
        <w:t>.</w:t>
      </w:r>
    </w:p>
    <w:p w14:paraId="7F0DA703" w14:textId="4FC632E2" w:rsidR="00BD0093" w:rsidRDefault="00BD0093" w:rsidP="00BD0093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BD0093">
        <w:rPr>
          <w:rFonts w:ascii="Times New Roman" w:hAnsi="Times New Roman"/>
          <w:bCs/>
          <w:sz w:val="28"/>
          <w:szCs w:val="28"/>
        </w:rPr>
        <w:t xml:space="preserve">61662 </w:t>
      </w:r>
      <w:proofErr w:type="spellStart"/>
      <w:r w:rsidRPr="00BD0093">
        <w:rPr>
          <w:rFonts w:ascii="Times New Roman" w:hAnsi="Times New Roman"/>
          <w:bCs/>
          <w:sz w:val="28"/>
          <w:szCs w:val="28"/>
        </w:rPr>
        <w:t>Brhelová</w:t>
      </w:r>
      <w:proofErr w:type="spellEnd"/>
      <w:r w:rsidRPr="00BD0093">
        <w:rPr>
          <w:rFonts w:ascii="Times New Roman" w:hAnsi="Times New Roman"/>
          <w:bCs/>
          <w:sz w:val="28"/>
          <w:szCs w:val="28"/>
        </w:rPr>
        <w:t xml:space="preserve"> Alžbeta, Bc.</w:t>
      </w:r>
    </w:p>
    <w:p w14:paraId="019AD6EE" w14:textId="46563A34" w:rsidR="00BD0093" w:rsidRDefault="00BD0093" w:rsidP="00BD0093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0B1DE7">
        <w:rPr>
          <w:rFonts w:ascii="Times New Roman" w:hAnsi="Times New Roman"/>
          <w:bCs/>
          <w:sz w:val="28"/>
          <w:szCs w:val="28"/>
        </w:rPr>
        <w:t xml:space="preserve">  61454 </w:t>
      </w:r>
      <w:proofErr w:type="spellStart"/>
      <w:r>
        <w:rPr>
          <w:rFonts w:ascii="Times New Roman" w:hAnsi="Times New Roman"/>
          <w:bCs/>
          <w:sz w:val="28"/>
          <w:szCs w:val="28"/>
        </w:rPr>
        <w:t>Grešáková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Adriana, Bc.</w:t>
      </w:r>
    </w:p>
    <w:p w14:paraId="2AB9B347" w14:textId="5F04C179" w:rsidR="002A4AAE" w:rsidRPr="00BD0093" w:rsidRDefault="002A4AAE" w:rsidP="00BD009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35471 </w:t>
      </w:r>
      <w:proofErr w:type="spellStart"/>
      <w:r>
        <w:rPr>
          <w:rFonts w:ascii="Times New Roman" w:hAnsi="Times New Roman"/>
          <w:bCs/>
          <w:sz w:val="28"/>
          <w:szCs w:val="28"/>
        </w:rPr>
        <w:t>Škorvánková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Martina, Mgr.</w:t>
      </w:r>
    </w:p>
    <w:p w14:paraId="5D1BA997" w14:textId="23270D8E" w:rsidR="00226F9E" w:rsidRDefault="00BD0093" w:rsidP="0050408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84603D">
        <w:rPr>
          <w:rFonts w:ascii="Times New Roman" w:hAnsi="Times New Roman"/>
          <w:b/>
          <w:sz w:val="28"/>
          <w:szCs w:val="28"/>
        </w:rPr>
        <w:t>2</w:t>
      </w:r>
      <w:r w:rsidR="00952591" w:rsidRPr="00A06BD5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00DF4">
        <w:rPr>
          <w:rFonts w:ascii="Times New Roman" w:hAnsi="Times New Roman"/>
          <w:b/>
          <w:sz w:val="28"/>
          <w:szCs w:val="28"/>
        </w:rPr>
        <w:t>Ochorenie DDC</w:t>
      </w:r>
      <w:r w:rsidR="00151D63">
        <w:rPr>
          <w:rFonts w:ascii="Times New Roman" w:hAnsi="Times New Roman"/>
          <w:b/>
          <w:sz w:val="28"/>
          <w:szCs w:val="28"/>
        </w:rPr>
        <w:t>.</w:t>
      </w:r>
    </w:p>
    <w:p w14:paraId="0945DB47" w14:textId="7221E808" w:rsidR="00383A8A" w:rsidRDefault="009E7E54" w:rsidP="00383A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D009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B1DE7">
        <w:rPr>
          <w:rFonts w:ascii="Times New Roman" w:hAnsi="Times New Roman"/>
          <w:sz w:val="28"/>
          <w:szCs w:val="28"/>
        </w:rPr>
        <w:t xml:space="preserve"> 32851 </w:t>
      </w:r>
      <w:r w:rsidR="00BD0093">
        <w:rPr>
          <w:rFonts w:ascii="Times New Roman" w:hAnsi="Times New Roman"/>
          <w:sz w:val="28"/>
          <w:szCs w:val="28"/>
        </w:rPr>
        <w:t>Liptá</w:t>
      </w:r>
      <w:r w:rsidR="00383A8A" w:rsidRPr="005D5A68">
        <w:rPr>
          <w:rFonts w:ascii="Times New Roman" w:hAnsi="Times New Roman"/>
          <w:sz w:val="28"/>
          <w:szCs w:val="28"/>
        </w:rPr>
        <w:t xml:space="preserve">ková </w:t>
      </w:r>
      <w:r w:rsidR="00BD0093">
        <w:rPr>
          <w:rFonts w:ascii="Times New Roman" w:hAnsi="Times New Roman"/>
          <w:sz w:val="28"/>
          <w:szCs w:val="28"/>
        </w:rPr>
        <w:t>Miroslava</w:t>
      </w:r>
    </w:p>
    <w:p w14:paraId="57F9E8F7" w14:textId="19CF6DC6" w:rsidR="00383A8A" w:rsidRDefault="009E7E54" w:rsidP="0050408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D009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B1DE7">
        <w:rPr>
          <w:rFonts w:ascii="Times New Roman" w:hAnsi="Times New Roman"/>
          <w:sz w:val="28"/>
          <w:szCs w:val="28"/>
        </w:rPr>
        <w:t xml:space="preserve"> </w:t>
      </w:r>
      <w:r w:rsidR="00504BDB">
        <w:rPr>
          <w:rFonts w:ascii="Times New Roman" w:hAnsi="Times New Roman"/>
          <w:sz w:val="28"/>
          <w:szCs w:val="28"/>
        </w:rPr>
        <w:t xml:space="preserve">07877 </w:t>
      </w:r>
      <w:proofErr w:type="spellStart"/>
      <w:r w:rsidR="00BD0093">
        <w:rPr>
          <w:rFonts w:ascii="Times New Roman" w:hAnsi="Times New Roman"/>
          <w:sz w:val="28"/>
          <w:szCs w:val="28"/>
        </w:rPr>
        <w:t>Rafaj</w:t>
      </w:r>
      <w:r w:rsidR="00383A8A">
        <w:rPr>
          <w:rFonts w:ascii="Times New Roman" w:hAnsi="Times New Roman"/>
          <w:sz w:val="28"/>
          <w:szCs w:val="28"/>
        </w:rPr>
        <w:t>ová</w:t>
      </w:r>
      <w:proofErr w:type="spellEnd"/>
      <w:r w:rsidR="00383A8A">
        <w:rPr>
          <w:rFonts w:ascii="Times New Roman" w:hAnsi="Times New Roman"/>
          <w:sz w:val="28"/>
          <w:szCs w:val="28"/>
        </w:rPr>
        <w:t xml:space="preserve"> </w:t>
      </w:r>
      <w:r w:rsidR="00BD0093">
        <w:rPr>
          <w:rFonts w:ascii="Times New Roman" w:hAnsi="Times New Roman"/>
          <w:sz w:val="28"/>
          <w:szCs w:val="28"/>
        </w:rPr>
        <w:t>Darin</w:t>
      </w:r>
      <w:r w:rsidR="00383A8A">
        <w:rPr>
          <w:rFonts w:ascii="Times New Roman" w:hAnsi="Times New Roman"/>
          <w:sz w:val="28"/>
          <w:szCs w:val="28"/>
        </w:rPr>
        <w:t>a</w:t>
      </w:r>
      <w:r w:rsidR="00BD00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D0093">
        <w:rPr>
          <w:rFonts w:ascii="Times New Roman" w:hAnsi="Times New Roman"/>
          <w:sz w:val="28"/>
          <w:szCs w:val="28"/>
        </w:rPr>
        <w:t>DiS</w:t>
      </w:r>
      <w:proofErr w:type="spellEnd"/>
    </w:p>
    <w:p w14:paraId="254FE590" w14:textId="37EFDBDE" w:rsidR="00BD0093" w:rsidRPr="00BD0093" w:rsidRDefault="00F00DF4" w:rsidP="00BD0093">
      <w:pPr>
        <w:pStyle w:val="Odsekzoznamu"/>
        <w:numPr>
          <w:ilvl w:val="0"/>
          <w:numId w:val="27"/>
        </w:numPr>
        <w:rPr>
          <w:rFonts w:ascii="Times New Roman" w:hAnsi="Times New Roman"/>
          <w:b/>
          <w:sz w:val="28"/>
          <w:szCs w:val="28"/>
        </w:rPr>
      </w:pPr>
      <w:r w:rsidRPr="00BD0093">
        <w:rPr>
          <w:rFonts w:ascii="Times New Roman" w:hAnsi="Times New Roman"/>
          <w:b/>
          <w:sz w:val="28"/>
          <w:szCs w:val="28"/>
        </w:rPr>
        <w:t xml:space="preserve">Možnosti funkčnej diagnostiky v detskej </w:t>
      </w:r>
      <w:r w:rsidR="00BD0093" w:rsidRPr="00BD0093">
        <w:rPr>
          <w:rFonts w:ascii="Times New Roman" w:hAnsi="Times New Roman"/>
          <w:b/>
          <w:sz w:val="28"/>
          <w:szCs w:val="28"/>
        </w:rPr>
        <w:t xml:space="preserve"> </w:t>
      </w:r>
    </w:p>
    <w:p w14:paraId="6174F2DE" w14:textId="2636A515" w:rsidR="00F00DF4" w:rsidRPr="00BD0093" w:rsidRDefault="00F00DF4" w:rsidP="00BD0093">
      <w:pPr>
        <w:pStyle w:val="Odsekzoznamu"/>
        <w:rPr>
          <w:rFonts w:ascii="Times New Roman" w:hAnsi="Times New Roman"/>
          <w:b/>
          <w:sz w:val="28"/>
          <w:szCs w:val="28"/>
        </w:rPr>
      </w:pPr>
      <w:proofErr w:type="spellStart"/>
      <w:r w:rsidRPr="00BD0093">
        <w:rPr>
          <w:rFonts w:ascii="Times New Roman" w:hAnsi="Times New Roman"/>
          <w:b/>
          <w:sz w:val="28"/>
          <w:szCs w:val="28"/>
        </w:rPr>
        <w:t>pneumológii</w:t>
      </w:r>
      <w:proofErr w:type="spellEnd"/>
      <w:r w:rsidRPr="00BD0093">
        <w:rPr>
          <w:rFonts w:ascii="Times New Roman" w:hAnsi="Times New Roman"/>
          <w:b/>
          <w:sz w:val="28"/>
          <w:szCs w:val="28"/>
        </w:rPr>
        <w:t xml:space="preserve"> a </w:t>
      </w:r>
      <w:proofErr w:type="spellStart"/>
      <w:r w:rsidRPr="00BD0093">
        <w:rPr>
          <w:rFonts w:ascii="Times New Roman" w:hAnsi="Times New Roman"/>
          <w:b/>
          <w:sz w:val="28"/>
          <w:szCs w:val="28"/>
        </w:rPr>
        <w:t>imunoalergológii</w:t>
      </w:r>
      <w:proofErr w:type="spellEnd"/>
      <w:r w:rsidRPr="00BD0093">
        <w:rPr>
          <w:rFonts w:ascii="Times New Roman" w:hAnsi="Times New Roman"/>
          <w:b/>
          <w:sz w:val="28"/>
          <w:szCs w:val="28"/>
        </w:rPr>
        <w:t xml:space="preserve">. </w:t>
      </w:r>
    </w:p>
    <w:p w14:paraId="106D2E1E" w14:textId="0FF50890" w:rsidR="00952591" w:rsidRDefault="009E7E54" w:rsidP="009525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D0093">
        <w:rPr>
          <w:rFonts w:ascii="Times New Roman" w:hAnsi="Times New Roman"/>
          <w:sz w:val="28"/>
          <w:szCs w:val="28"/>
        </w:rPr>
        <w:t xml:space="preserve">        </w:t>
      </w:r>
      <w:r w:rsidR="002A4AAE">
        <w:rPr>
          <w:rFonts w:ascii="Times New Roman" w:hAnsi="Times New Roman"/>
          <w:sz w:val="28"/>
          <w:szCs w:val="28"/>
        </w:rPr>
        <w:t xml:space="preserve">35273 </w:t>
      </w:r>
      <w:proofErr w:type="spellStart"/>
      <w:r w:rsidR="00BD0093">
        <w:rPr>
          <w:rFonts w:ascii="Times New Roman" w:hAnsi="Times New Roman"/>
          <w:sz w:val="28"/>
          <w:szCs w:val="28"/>
        </w:rPr>
        <w:t>Herman</w:t>
      </w:r>
      <w:r w:rsidR="00226F9E" w:rsidRPr="00226F9E">
        <w:rPr>
          <w:rFonts w:ascii="Times New Roman" w:hAnsi="Times New Roman"/>
          <w:sz w:val="28"/>
          <w:szCs w:val="28"/>
        </w:rPr>
        <w:t>ová</w:t>
      </w:r>
      <w:proofErr w:type="spellEnd"/>
      <w:r w:rsidR="00226F9E" w:rsidRPr="00226F9E">
        <w:rPr>
          <w:rFonts w:ascii="Times New Roman" w:hAnsi="Times New Roman"/>
          <w:sz w:val="28"/>
          <w:szCs w:val="28"/>
        </w:rPr>
        <w:t xml:space="preserve"> </w:t>
      </w:r>
      <w:r w:rsidR="002A4AAE">
        <w:rPr>
          <w:rFonts w:ascii="Times New Roman" w:hAnsi="Times New Roman"/>
          <w:sz w:val="28"/>
          <w:szCs w:val="28"/>
        </w:rPr>
        <w:t>Monika</w:t>
      </w:r>
      <w:r w:rsidR="00383A8A">
        <w:rPr>
          <w:rFonts w:ascii="Times New Roman" w:hAnsi="Times New Roman"/>
          <w:sz w:val="28"/>
          <w:szCs w:val="28"/>
        </w:rPr>
        <w:t>,</w:t>
      </w:r>
      <w:r w:rsidR="00BD0093">
        <w:rPr>
          <w:rFonts w:ascii="Times New Roman" w:hAnsi="Times New Roman"/>
          <w:sz w:val="28"/>
          <w:szCs w:val="28"/>
        </w:rPr>
        <w:t xml:space="preserve"> Bc</w:t>
      </w:r>
      <w:r w:rsidR="00383A8A">
        <w:rPr>
          <w:rFonts w:ascii="Times New Roman" w:hAnsi="Times New Roman"/>
          <w:sz w:val="28"/>
          <w:szCs w:val="28"/>
        </w:rPr>
        <w:t>.</w:t>
      </w:r>
    </w:p>
    <w:p w14:paraId="50BD5950" w14:textId="12B1F30F" w:rsidR="00115B9A" w:rsidRDefault="009E7E54" w:rsidP="00F63D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14:paraId="3F3A5480" w14:textId="3BC885BF" w:rsidR="00BD0093" w:rsidRPr="00BD0093" w:rsidRDefault="00F00DF4" w:rsidP="00BD0093">
      <w:pPr>
        <w:pStyle w:val="Odsekzoznamu"/>
        <w:numPr>
          <w:ilvl w:val="0"/>
          <w:numId w:val="27"/>
        </w:numPr>
        <w:rPr>
          <w:rFonts w:ascii="Times New Roman" w:hAnsi="Times New Roman"/>
          <w:b/>
          <w:sz w:val="28"/>
          <w:szCs w:val="28"/>
        </w:rPr>
      </w:pPr>
      <w:r w:rsidRPr="00BD0093">
        <w:rPr>
          <w:rFonts w:ascii="Times New Roman" w:hAnsi="Times New Roman"/>
          <w:b/>
          <w:sz w:val="28"/>
          <w:szCs w:val="28"/>
        </w:rPr>
        <w:t>Bezlepková diéta</w:t>
      </w:r>
      <w:r w:rsidR="009A426F" w:rsidRPr="00BD0093">
        <w:rPr>
          <w:rFonts w:ascii="Times New Roman" w:hAnsi="Times New Roman"/>
          <w:b/>
          <w:sz w:val="28"/>
          <w:szCs w:val="28"/>
        </w:rPr>
        <w:t>.</w:t>
      </w:r>
      <w:r w:rsidRPr="00BD0093">
        <w:rPr>
          <w:rFonts w:ascii="Times New Roman" w:hAnsi="Times New Roman"/>
          <w:b/>
          <w:sz w:val="28"/>
          <w:szCs w:val="28"/>
        </w:rPr>
        <w:t xml:space="preserve"> Charakteristika bezlepkovej </w:t>
      </w:r>
      <w:r w:rsidR="00BD0093" w:rsidRPr="00BD0093">
        <w:rPr>
          <w:rFonts w:ascii="Times New Roman" w:hAnsi="Times New Roman"/>
          <w:b/>
          <w:sz w:val="28"/>
          <w:szCs w:val="28"/>
        </w:rPr>
        <w:t xml:space="preserve"> </w:t>
      </w:r>
    </w:p>
    <w:p w14:paraId="3B169A8C" w14:textId="3ADE7EC1" w:rsidR="00F63DC2" w:rsidRPr="00504BDB" w:rsidRDefault="00F00DF4" w:rsidP="00504BDB">
      <w:pPr>
        <w:pStyle w:val="Odsekzoznamu"/>
        <w:rPr>
          <w:rFonts w:ascii="Times New Roman" w:hAnsi="Times New Roman"/>
          <w:b/>
          <w:sz w:val="28"/>
          <w:szCs w:val="28"/>
        </w:rPr>
      </w:pPr>
      <w:r w:rsidRPr="00BD0093">
        <w:rPr>
          <w:rFonts w:ascii="Times New Roman" w:hAnsi="Times New Roman"/>
          <w:b/>
          <w:sz w:val="28"/>
          <w:szCs w:val="28"/>
        </w:rPr>
        <w:t xml:space="preserve">diéty, hlavné pravidlá, výber potravín, rozobratie vzorového </w:t>
      </w:r>
      <w:r>
        <w:rPr>
          <w:rFonts w:ascii="Times New Roman" w:hAnsi="Times New Roman"/>
          <w:b/>
          <w:sz w:val="28"/>
          <w:szCs w:val="28"/>
        </w:rPr>
        <w:t>jedálneho lístka. Bezlepková diéta spojená s</w:t>
      </w:r>
      <w:r w:rsidR="0084603D">
        <w:rPr>
          <w:rFonts w:ascii="Times New Roman" w:hAnsi="Times New Roman"/>
          <w:b/>
          <w:sz w:val="28"/>
          <w:szCs w:val="28"/>
        </w:rPr>
        <w:t> </w:t>
      </w:r>
      <w:proofErr w:type="spellStart"/>
      <w:r>
        <w:rPr>
          <w:rFonts w:ascii="Times New Roman" w:hAnsi="Times New Roman"/>
          <w:b/>
          <w:sz w:val="28"/>
          <w:szCs w:val="28"/>
        </w:rPr>
        <w:t>lak</w:t>
      </w:r>
      <w:r w:rsidR="0084603D">
        <w:rPr>
          <w:rFonts w:ascii="Times New Roman" w:hAnsi="Times New Roman"/>
          <w:b/>
          <w:sz w:val="28"/>
          <w:szCs w:val="28"/>
        </w:rPr>
        <w:t>tózovou</w:t>
      </w:r>
      <w:proofErr w:type="spellEnd"/>
      <w:r w:rsidR="0084603D">
        <w:rPr>
          <w:rFonts w:ascii="Times New Roman" w:hAnsi="Times New Roman"/>
          <w:b/>
          <w:sz w:val="28"/>
          <w:szCs w:val="28"/>
        </w:rPr>
        <w:t xml:space="preserve"> intoleranciou.</w:t>
      </w:r>
    </w:p>
    <w:p w14:paraId="6D33AD4C" w14:textId="45B309F0" w:rsidR="0084603D" w:rsidRPr="0084603D" w:rsidRDefault="00355DA1" w:rsidP="0084603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84603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4603D">
        <w:rPr>
          <w:rFonts w:ascii="Times New Roman" w:hAnsi="Times New Roman"/>
          <w:b/>
          <w:sz w:val="28"/>
          <w:szCs w:val="28"/>
        </w:rPr>
        <w:t xml:space="preserve"> </w:t>
      </w:r>
      <w:r w:rsidR="00504BDB">
        <w:rPr>
          <w:rFonts w:ascii="Times New Roman" w:hAnsi="Times New Roman"/>
          <w:b/>
          <w:sz w:val="28"/>
          <w:szCs w:val="28"/>
        </w:rPr>
        <w:t xml:space="preserve">    </w:t>
      </w:r>
      <w:r w:rsidR="000B1DE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4603D" w:rsidRPr="0084603D">
        <w:rPr>
          <w:rFonts w:ascii="Times New Roman" w:hAnsi="Times New Roman"/>
          <w:bCs/>
          <w:sz w:val="28"/>
          <w:szCs w:val="28"/>
        </w:rPr>
        <w:t>Mlichová</w:t>
      </w:r>
      <w:proofErr w:type="spellEnd"/>
      <w:r w:rsidR="0084603D" w:rsidRPr="0084603D">
        <w:rPr>
          <w:rFonts w:ascii="Times New Roman" w:hAnsi="Times New Roman"/>
          <w:bCs/>
          <w:sz w:val="28"/>
          <w:szCs w:val="28"/>
        </w:rPr>
        <w:t xml:space="preserve"> Viktória, nutričný terapeut</w:t>
      </w:r>
    </w:p>
    <w:p w14:paraId="0A476642" w14:textId="757674E9" w:rsidR="0084603D" w:rsidRDefault="00504BDB" w:rsidP="0095259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84603D">
        <w:rPr>
          <w:rFonts w:ascii="Times New Roman" w:hAnsi="Times New Roman"/>
          <w:b/>
          <w:sz w:val="28"/>
          <w:szCs w:val="28"/>
        </w:rPr>
        <w:t>5</w:t>
      </w:r>
      <w:r w:rsidR="00DB6508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4603D">
        <w:rPr>
          <w:rFonts w:ascii="Times New Roman" w:hAnsi="Times New Roman"/>
          <w:b/>
          <w:sz w:val="28"/>
          <w:szCs w:val="28"/>
        </w:rPr>
        <w:t>Malnutrícia</w:t>
      </w:r>
      <w:proofErr w:type="spellEnd"/>
      <w:r w:rsidR="00492103">
        <w:rPr>
          <w:rFonts w:ascii="Times New Roman" w:hAnsi="Times New Roman"/>
          <w:b/>
          <w:sz w:val="28"/>
          <w:szCs w:val="28"/>
        </w:rPr>
        <w:t>.</w:t>
      </w:r>
      <w:r w:rsidR="0084603D">
        <w:rPr>
          <w:rFonts w:ascii="Times New Roman" w:hAnsi="Times New Roman"/>
          <w:b/>
          <w:sz w:val="28"/>
          <w:szCs w:val="28"/>
        </w:rPr>
        <w:t xml:space="preserve"> Charakteristika, príčiny </w:t>
      </w:r>
      <w:proofErr w:type="spellStart"/>
      <w:r w:rsidR="0084603D">
        <w:rPr>
          <w:rFonts w:ascii="Times New Roman" w:hAnsi="Times New Roman"/>
          <w:b/>
          <w:sz w:val="28"/>
          <w:szCs w:val="28"/>
        </w:rPr>
        <w:t>malnutrície</w:t>
      </w:r>
      <w:proofErr w:type="spellEnd"/>
      <w:r w:rsidR="0084603D">
        <w:rPr>
          <w:rFonts w:ascii="Times New Roman" w:hAnsi="Times New Roman"/>
          <w:b/>
          <w:sz w:val="28"/>
          <w:szCs w:val="28"/>
        </w:rPr>
        <w:t xml:space="preserve">. </w:t>
      </w:r>
    </w:p>
    <w:p w14:paraId="6A245EA8" w14:textId="77777777" w:rsidR="00504BDB" w:rsidRDefault="0084603D" w:rsidP="0095259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504BDB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Úloha </w:t>
      </w:r>
      <w:proofErr w:type="spellStart"/>
      <w:r>
        <w:rPr>
          <w:rFonts w:ascii="Times New Roman" w:hAnsi="Times New Roman"/>
          <w:b/>
          <w:sz w:val="28"/>
          <w:szCs w:val="28"/>
        </w:rPr>
        <w:t>proteinov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vo výžive pri </w:t>
      </w:r>
      <w:proofErr w:type="spellStart"/>
      <w:r>
        <w:rPr>
          <w:rFonts w:ascii="Times New Roman" w:hAnsi="Times New Roman"/>
          <w:b/>
          <w:sz w:val="28"/>
          <w:szCs w:val="28"/>
        </w:rPr>
        <w:t>malnutrícii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 w:rsidR="00504BDB">
        <w:rPr>
          <w:rFonts w:ascii="Times New Roman" w:hAnsi="Times New Roman"/>
          <w:b/>
          <w:sz w:val="28"/>
          <w:szCs w:val="28"/>
        </w:rPr>
        <w:t xml:space="preserve"> </w:t>
      </w:r>
    </w:p>
    <w:p w14:paraId="36E9A04E" w14:textId="2D9B7FAF" w:rsidR="00DB6508" w:rsidRDefault="00504BDB" w:rsidP="0095259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84603D">
        <w:rPr>
          <w:rFonts w:ascii="Times New Roman" w:hAnsi="Times New Roman"/>
          <w:b/>
          <w:sz w:val="28"/>
          <w:szCs w:val="28"/>
        </w:rPr>
        <w:t>Rozobratie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4603D">
        <w:rPr>
          <w:rFonts w:ascii="Times New Roman" w:hAnsi="Times New Roman"/>
          <w:b/>
          <w:sz w:val="28"/>
          <w:szCs w:val="28"/>
        </w:rPr>
        <w:t>vzorového jedálneho lístka.</w:t>
      </w:r>
    </w:p>
    <w:p w14:paraId="7C988B42" w14:textId="1E498573" w:rsidR="0084603D" w:rsidRPr="0084603D" w:rsidRDefault="0084603D" w:rsidP="0095259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504BDB">
        <w:rPr>
          <w:rFonts w:ascii="Times New Roman" w:hAnsi="Times New Roman"/>
          <w:b/>
          <w:sz w:val="28"/>
          <w:szCs w:val="28"/>
        </w:rPr>
        <w:t xml:space="preserve">     </w:t>
      </w:r>
      <w:proofErr w:type="spellStart"/>
      <w:r w:rsidR="0038768B" w:rsidRPr="009272FD">
        <w:rPr>
          <w:rFonts w:ascii="Times New Roman" w:hAnsi="Times New Roman"/>
          <w:bCs/>
          <w:sz w:val="28"/>
          <w:szCs w:val="28"/>
        </w:rPr>
        <w:t>Lyseková</w:t>
      </w:r>
      <w:proofErr w:type="spellEnd"/>
      <w:r w:rsidR="0038768B" w:rsidRPr="009272FD">
        <w:rPr>
          <w:rFonts w:ascii="Times New Roman" w:hAnsi="Times New Roman"/>
          <w:bCs/>
          <w:sz w:val="28"/>
          <w:szCs w:val="28"/>
        </w:rPr>
        <w:t xml:space="preserve"> Alexandra</w:t>
      </w:r>
      <w:r w:rsidRPr="0084603D">
        <w:rPr>
          <w:rFonts w:ascii="Times New Roman" w:hAnsi="Times New Roman"/>
          <w:bCs/>
          <w:sz w:val="28"/>
          <w:szCs w:val="28"/>
        </w:rPr>
        <w:t>, nutričný terapeut</w:t>
      </w:r>
    </w:p>
    <w:p w14:paraId="6814EB4A" w14:textId="392B3B38" w:rsidR="0084603D" w:rsidRDefault="00355DA1" w:rsidP="008460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   </w:t>
      </w:r>
      <w:r w:rsidR="00F63DC2" w:rsidRPr="00C6353C">
        <w:rPr>
          <w:rFonts w:ascii="Times New Roman" w:hAnsi="Times New Roman"/>
          <w:color w:val="222222"/>
          <w:sz w:val="28"/>
          <w:szCs w:val="28"/>
        </w:rPr>
        <w:t xml:space="preserve"> </w:t>
      </w:r>
    </w:p>
    <w:p w14:paraId="363168E5" w14:textId="5AB328F2" w:rsidR="005125E1" w:rsidRPr="00955E10" w:rsidRDefault="0084603D" w:rsidP="005832AB">
      <w:pPr>
        <w:rPr>
          <w:b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04BDB">
        <w:rPr>
          <w:rFonts w:ascii="Times New Roman" w:hAnsi="Times New Roman"/>
          <w:b/>
          <w:sz w:val="28"/>
          <w:szCs w:val="28"/>
        </w:rPr>
        <w:t xml:space="preserve">    </w:t>
      </w:r>
      <w:r w:rsidR="000B1DE7">
        <w:rPr>
          <w:rFonts w:ascii="Times New Roman" w:hAnsi="Times New Roman"/>
          <w:b/>
          <w:sz w:val="28"/>
          <w:szCs w:val="28"/>
        </w:rPr>
        <w:t xml:space="preserve"> </w:t>
      </w:r>
      <w:r w:rsidR="009A426F">
        <w:rPr>
          <w:rFonts w:ascii="Times New Roman" w:hAnsi="Times New Roman"/>
          <w:b/>
          <w:sz w:val="28"/>
          <w:szCs w:val="28"/>
        </w:rPr>
        <w:t>Ukončenie</w:t>
      </w:r>
      <w:r w:rsidR="00383A8A" w:rsidRPr="00383A8A">
        <w:rPr>
          <w:rFonts w:ascii="Times New Roman" w:hAnsi="Times New Roman"/>
          <w:sz w:val="28"/>
          <w:szCs w:val="28"/>
        </w:rPr>
        <w:t xml:space="preserve"> </w:t>
      </w:r>
    </w:p>
    <w:sectPr w:rsidR="005125E1" w:rsidRPr="00955E10" w:rsidSect="003A54AA">
      <w:footnotePr>
        <w:pos w:val="beneathText"/>
      </w:footnotePr>
      <w:pgSz w:w="16837" w:h="11905" w:orient="landscape"/>
      <w:pgMar w:top="567" w:right="567" w:bottom="567" w:left="851" w:header="708" w:footer="708" w:gutter="0"/>
      <w:cols w:num="2" w:space="1290" w:equalWidth="0">
        <w:col w:w="6511" w:space="1994"/>
        <w:col w:w="691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B070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1C28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9C08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5AF6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2808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E48C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40A9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6C5D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1AC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9E1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36D2EBF"/>
    <w:multiLevelType w:val="hybridMultilevel"/>
    <w:tmpl w:val="AFF259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766ECC"/>
    <w:multiLevelType w:val="multilevel"/>
    <w:tmpl w:val="CD20E394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F41253"/>
    <w:multiLevelType w:val="hybridMultilevel"/>
    <w:tmpl w:val="7E78608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AF62E6"/>
    <w:multiLevelType w:val="hybridMultilevel"/>
    <w:tmpl w:val="E11A3D0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5262C6"/>
    <w:multiLevelType w:val="hybridMultilevel"/>
    <w:tmpl w:val="C49414AA"/>
    <w:lvl w:ilvl="0" w:tplc="10BA22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74D09"/>
    <w:multiLevelType w:val="hybridMultilevel"/>
    <w:tmpl w:val="3E4074FE"/>
    <w:lvl w:ilvl="0" w:tplc="041B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BC2E7C"/>
    <w:multiLevelType w:val="hybridMultilevel"/>
    <w:tmpl w:val="1DBAF03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CA1B25"/>
    <w:multiLevelType w:val="hybridMultilevel"/>
    <w:tmpl w:val="AC303D6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73C65"/>
    <w:multiLevelType w:val="hybridMultilevel"/>
    <w:tmpl w:val="F26CC3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B81DD4"/>
    <w:multiLevelType w:val="hybridMultilevel"/>
    <w:tmpl w:val="A78AF014"/>
    <w:lvl w:ilvl="0" w:tplc="5C8A7EB6">
      <w:start w:val="4"/>
      <w:numFmt w:val="decimal"/>
      <w:lvlText w:val="%1."/>
      <w:lvlJc w:val="left"/>
      <w:pPr>
        <w:tabs>
          <w:tab w:val="num" w:pos="720"/>
        </w:tabs>
        <w:ind w:left="720" w:hanging="450"/>
      </w:pPr>
      <w:rPr>
        <w:rFonts w:hint="default"/>
        <w:sz w:val="3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3" w15:restartNumberingAfterBreak="0">
    <w:nsid w:val="52595F14"/>
    <w:multiLevelType w:val="multilevel"/>
    <w:tmpl w:val="BDB45C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BB2740"/>
    <w:multiLevelType w:val="hybridMultilevel"/>
    <w:tmpl w:val="C46CF1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41874"/>
    <w:multiLevelType w:val="hybridMultilevel"/>
    <w:tmpl w:val="CFB4E9CA"/>
    <w:lvl w:ilvl="0" w:tplc="5038D0CC">
      <w:start w:val="7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C65F04"/>
    <w:multiLevelType w:val="hybridMultilevel"/>
    <w:tmpl w:val="A8D0D690"/>
    <w:lvl w:ilvl="0" w:tplc="041B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872779"/>
    <w:multiLevelType w:val="hybridMultilevel"/>
    <w:tmpl w:val="B918638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027232">
    <w:abstractNumId w:val="10"/>
  </w:num>
  <w:num w:numId="2" w16cid:durableId="1712200">
    <w:abstractNumId w:val="11"/>
  </w:num>
  <w:num w:numId="3" w16cid:durableId="213198799">
    <w:abstractNumId w:val="12"/>
  </w:num>
  <w:num w:numId="4" w16cid:durableId="1657221647">
    <w:abstractNumId w:val="8"/>
  </w:num>
  <w:num w:numId="5" w16cid:durableId="65222650">
    <w:abstractNumId w:val="3"/>
  </w:num>
  <w:num w:numId="6" w16cid:durableId="1749569685">
    <w:abstractNumId w:val="2"/>
  </w:num>
  <w:num w:numId="7" w16cid:durableId="1060591801">
    <w:abstractNumId w:val="1"/>
  </w:num>
  <w:num w:numId="8" w16cid:durableId="1639148269">
    <w:abstractNumId w:val="0"/>
  </w:num>
  <w:num w:numId="9" w16cid:durableId="287859146">
    <w:abstractNumId w:val="9"/>
  </w:num>
  <w:num w:numId="10" w16cid:durableId="1493790889">
    <w:abstractNumId w:val="7"/>
  </w:num>
  <w:num w:numId="11" w16cid:durableId="816191099">
    <w:abstractNumId w:val="6"/>
  </w:num>
  <w:num w:numId="12" w16cid:durableId="845444822">
    <w:abstractNumId w:val="5"/>
  </w:num>
  <w:num w:numId="13" w16cid:durableId="2122332255">
    <w:abstractNumId w:val="4"/>
  </w:num>
  <w:num w:numId="14" w16cid:durableId="1740404023">
    <w:abstractNumId w:val="22"/>
  </w:num>
  <w:num w:numId="15" w16cid:durableId="487484048">
    <w:abstractNumId w:val="25"/>
  </w:num>
  <w:num w:numId="16" w16cid:durableId="1183278412">
    <w:abstractNumId w:val="18"/>
  </w:num>
  <w:num w:numId="17" w16cid:durableId="1394616650">
    <w:abstractNumId w:val="16"/>
  </w:num>
  <w:num w:numId="18" w16cid:durableId="103771932">
    <w:abstractNumId w:val="19"/>
  </w:num>
  <w:num w:numId="19" w16cid:durableId="732430539">
    <w:abstractNumId w:val="15"/>
  </w:num>
  <w:num w:numId="20" w16cid:durableId="600525729">
    <w:abstractNumId w:val="26"/>
  </w:num>
  <w:num w:numId="21" w16cid:durableId="569578376">
    <w:abstractNumId w:val="27"/>
  </w:num>
  <w:num w:numId="22" w16cid:durableId="58748346">
    <w:abstractNumId w:val="23"/>
  </w:num>
  <w:num w:numId="23" w16cid:durableId="2098670117">
    <w:abstractNumId w:val="17"/>
  </w:num>
  <w:num w:numId="24" w16cid:durableId="83768682">
    <w:abstractNumId w:val="13"/>
  </w:num>
  <w:num w:numId="25" w16cid:durableId="1498181405">
    <w:abstractNumId w:val="14"/>
  </w:num>
  <w:num w:numId="26" w16cid:durableId="879324726">
    <w:abstractNumId w:val="24"/>
  </w:num>
  <w:num w:numId="27" w16cid:durableId="1498032542">
    <w:abstractNumId w:val="20"/>
  </w:num>
  <w:num w:numId="28" w16cid:durableId="12075983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46"/>
    <w:rsid w:val="00036045"/>
    <w:rsid w:val="00037414"/>
    <w:rsid w:val="00065550"/>
    <w:rsid w:val="000764B9"/>
    <w:rsid w:val="00084786"/>
    <w:rsid w:val="000872ED"/>
    <w:rsid w:val="000B07CC"/>
    <w:rsid w:val="000B1DE7"/>
    <w:rsid w:val="000B1F55"/>
    <w:rsid w:val="000C2786"/>
    <w:rsid w:val="000D2794"/>
    <w:rsid w:val="001060A6"/>
    <w:rsid w:val="00115B9A"/>
    <w:rsid w:val="00127217"/>
    <w:rsid w:val="001276D7"/>
    <w:rsid w:val="0013185C"/>
    <w:rsid w:val="001359BB"/>
    <w:rsid w:val="00144E06"/>
    <w:rsid w:val="00151D63"/>
    <w:rsid w:val="001577B7"/>
    <w:rsid w:val="00163F18"/>
    <w:rsid w:val="00170B47"/>
    <w:rsid w:val="0018338C"/>
    <w:rsid w:val="001839C6"/>
    <w:rsid w:val="001D254D"/>
    <w:rsid w:val="001D54E5"/>
    <w:rsid w:val="001F11D4"/>
    <w:rsid w:val="001F37D9"/>
    <w:rsid w:val="001F7592"/>
    <w:rsid w:val="00226F9E"/>
    <w:rsid w:val="0024219E"/>
    <w:rsid w:val="002517E3"/>
    <w:rsid w:val="002526D2"/>
    <w:rsid w:val="002533A5"/>
    <w:rsid w:val="00261DFF"/>
    <w:rsid w:val="00270B55"/>
    <w:rsid w:val="00271FFF"/>
    <w:rsid w:val="00284773"/>
    <w:rsid w:val="002A0CD0"/>
    <w:rsid w:val="002A490E"/>
    <w:rsid w:val="002A4AAE"/>
    <w:rsid w:val="002B0778"/>
    <w:rsid w:val="002F10E6"/>
    <w:rsid w:val="002F351E"/>
    <w:rsid w:val="00317869"/>
    <w:rsid w:val="003363C9"/>
    <w:rsid w:val="00355DA1"/>
    <w:rsid w:val="00361AF4"/>
    <w:rsid w:val="00383369"/>
    <w:rsid w:val="00383A8A"/>
    <w:rsid w:val="0038768B"/>
    <w:rsid w:val="00387FAE"/>
    <w:rsid w:val="00397CE8"/>
    <w:rsid w:val="003A54AA"/>
    <w:rsid w:val="003B4AB5"/>
    <w:rsid w:val="003F53FE"/>
    <w:rsid w:val="00403996"/>
    <w:rsid w:val="00411ABE"/>
    <w:rsid w:val="00424287"/>
    <w:rsid w:val="00430071"/>
    <w:rsid w:val="004334CF"/>
    <w:rsid w:val="00445493"/>
    <w:rsid w:val="004560CC"/>
    <w:rsid w:val="0048151A"/>
    <w:rsid w:val="00492103"/>
    <w:rsid w:val="00495E8B"/>
    <w:rsid w:val="004A3784"/>
    <w:rsid w:val="004B3AEB"/>
    <w:rsid w:val="004C1455"/>
    <w:rsid w:val="00504080"/>
    <w:rsid w:val="00504BDB"/>
    <w:rsid w:val="005125E1"/>
    <w:rsid w:val="00515111"/>
    <w:rsid w:val="005236BD"/>
    <w:rsid w:val="00523E57"/>
    <w:rsid w:val="00533E02"/>
    <w:rsid w:val="00561340"/>
    <w:rsid w:val="005832AB"/>
    <w:rsid w:val="005B1B95"/>
    <w:rsid w:val="005B317A"/>
    <w:rsid w:val="005C7C00"/>
    <w:rsid w:val="005D3841"/>
    <w:rsid w:val="005D5A68"/>
    <w:rsid w:val="005E2F76"/>
    <w:rsid w:val="005F5514"/>
    <w:rsid w:val="00606B94"/>
    <w:rsid w:val="00614F11"/>
    <w:rsid w:val="00623DE6"/>
    <w:rsid w:val="00627A59"/>
    <w:rsid w:val="00635B99"/>
    <w:rsid w:val="00684A18"/>
    <w:rsid w:val="006E0418"/>
    <w:rsid w:val="006E2D8C"/>
    <w:rsid w:val="006F25AD"/>
    <w:rsid w:val="006F46B9"/>
    <w:rsid w:val="00713D11"/>
    <w:rsid w:val="00714FBE"/>
    <w:rsid w:val="00727439"/>
    <w:rsid w:val="00746190"/>
    <w:rsid w:val="007706B8"/>
    <w:rsid w:val="00772391"/>
    <w:rsid w:val="00775000"/>
    <w:rsid w:val="00780F37"/>
    <w:rsid w:val="007C2CEC"/>
    <w:rsid w:val="007D727E"/>
    <w:rsid w:val="007D74E0"/>
    <w:rsid w:val="007E1420"/>
    <w:rsid w:val="007F62B6"/>
    <w:rsid w:val="0080262B"/>
    <w:rsid w:val="0080407A"/>
    <w:rsid w:val="008051F5"/>
    <w:rsid w:val="00805EE5"/>
    <w:rsid w:val="0081126C"/>
    <w:rsid w:val="00817A03"/>
    <w:rsid w:val="008209BA"/>
    <w:rsid w:val="00843DF8"/>
    <w:rsid w:val="0084603D"/>
    <w:rsid w:val="00852527"/>
    <w:rsid w:val="00867977"/>
    <w:rsid w:val="008A2984"/>
    <w:rsid w:val="008C0C71"/>
    <w:rsid w:val="008C6323"/>
    <w:rsid w:val="008E7D9F"/>
    <w:rsid w:val="008F2FE7"/>
    <w:rsid w:val="00906BCC"/>
    <w:rsid w:val="00913E7D"/>
    <w:rsid w:val="009272FD"/>
    <w:rsid w:val="0093116D"/>
    <w:rsid w:val="0093605C"/>
    <w:rsid w:val="00937CF4"/>
    <w:rsid w:val="00944072"/>
    <w:rsid w:val="00946F59"/>
    <w:rsid w:val="00952591"/>
    <w:rsid w:val="00955E10"/>
    <w:rsid w:val="009651C1"/>
    <w:rsid w:val="00991D47"/>
    <w:rsid w:val="009A426F"/>
    <w:rsid w:val="009C00F3"/>
    <w:rsid w:val="009D41DE"/>
    <w:rsid w:val="009E4709"/>
    <w:rsid w:val="009E7E54"/>
    <w:rsid w:val="009E7FF9"/>
    <w:rsid w:val="009F6F22"/>
    <w:rsid w:val="00A06BD5"/>
    <w:rsid w:val="00A23DA3"/>
    <w:rsid w:val="00A37A49"/>
    <w:rsid w:val="00A72EB7"/>
    <w:rsid w:val="00AA3F00"/>
    <w:rsid w:val="00AC62A7"/>
    <w:rsid w:val="00AD406D"/>
    <w:rsid w:val="00AD5F32"/>
    <w:rsid w:val="00AD66B2"/>
    <w:rsid w:val="00AE1803"/>
    <w:rsid w:val="00AE5867"/>
    <w:rsid w:val="00AF6B09"/>
    <w:rsid w:val="00AF6E21"/>
    <w:rsid w:val="00B00949"/>
    <w:rsid w:val="00B16D7C"/>
    <w:rsid w:val="00B271D8"/>
    <w:rsid w:val="00B63B2E"/>
    <w:rsid w:val="00B71E63"/>
    <w:rsid w:val="00B85800"/>
    <w:rsid w:val="00BA366D"/>
    <w:rsid w:val="00BB0CB5"/>
    <w:rsid w:val="00BB14B8"/>
    <w:rsid w:val="00BB5FB8"/>
    <w:rsid w:val="00BB6F16"/>
    <w:rsid w:val="00BB7A01"/>
    <w:rsid w:val="00BC68B4"/>
    <w:rsid w:val="00BD0093"/>
    <w:rsid w:val="00BD2770"/>
    <w:rsid w:val="00BF362C"/>
    <w:rsid w:val="00C0173E"/>
    <w:rsid w:val="00C24D03"/>
    <w:rsid w:val="00C4021B"/>
    <w:rsid w:val="00C458F4"/>
    <w:rsid w:val="00C47849"/>
    <w:rsid w:val="00C6353C"/>
    <w:rsid w:val="00CC0F45"/>
    <w:rsid w:val="00CE2479"/>
    <w:rsid w:val="00CE5D73"/>
    <w:rsid w:val="00CF172B"/>
    <w:rsid w:val="00D1335A"/>
    <w:rsid w:val="00D138F4"/>
    <w:rsid w:val="00D16BED"/>
    <w:rsid w:val="00D36E05"/>
    <w:rsid w:val="00D455F2"/>
    <w:rsid w:val="00D560BE"/>
    <w:rsid w:val="00D579ED"/>
    <w:rsid w:val="00D60491"/>
    <w:rsid w:val="00D76685"/>
    <w:rsid w:val="00D8563B"/>
    <w:rsid w:val="00D92FFF"/>
    <w:rsid w:val="00DA7466"/>
    <w:rsid w:val="00DB6508"/>
    <w:rsid w:val="00DC48DC"/>
    <w:rsid w:val="00E06B9D"/>
    <w:rsid w:val="00E24232"/>
    <w:rsid w:val="00E3505D"/>
    <w:rsid w:val="00E44EE9"/>
    <w:rsid w:val="00E54AF1"/>
    <w:rsid w:val="00E55E1B"/>
    <w:rsid w:val="00E5645A"/>
    <w:rsid w:val="00E62E35"/>
    <w:rsid w:val="00E70B66"/>
    <w:rsid w:val="00E743EE"/>
    <w:rsid w:val="00E80BB0"/>
    <w:rsid w:val="00EA2146"/>
    <w:rsid w:val="00EA3A98"/>
    <w:rsid w:val="00EB4F6F"/>
    <w:rsid w:val="00EC77BA"/>
    <w:rsid w:val="00ED739D"/>
    <w:rsid w:val="00EE0036"/>
    <w:rsid w:val="00EE540A"/>
    <w:rsid w:val="00EF29CA"/>
    <w:rsid w:val="00EF6F02"/>
    <w:rsid w:val="00F00DF4"/>
    <w:rsid w:val="00F4503D"/>
    <w:rsid w:val="00F51DA6"/>
    <w:rsid w:val="00F607FC"/>
    <w:rsid w:val="00F63DC2"/>
    <w:rsid w:val="00F732B3"/>
    <w:rsid w:val="00F84DD3"/>
    <w:rsid w:val="00FA04ED"/>
    <w:rsid w:val="00FA5935"/>
    <w:rsid w:val="00FC4564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52543"/>
  <w15:docId w15:val="{11849103-0A8C-48E6-9498-29A0D4B4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6F02"/>
    <w:pPr>
      <w:suppressAutoHyphens/>
    </w:pPr>
    <w:rPr>
      <w:rFonts w:ascii="Bookman Old Style" w:hAnsi="Bookman Old Style"/>
      <w:color w:val="000000"/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rsid w:val="000C27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0C27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9525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y"/>
    <w:next w:val="Normlny"/>
    <w:qFormat/>
    <w:rsid w:val="000B07C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EF6F02"/>
  </w:style>
  <w:style w:type="character" w:customStyle="1" w:styleId="WW-Absatz-Standardschriftart">
    <w:name w:val="WW-Absatz-Standardschriftart"/>
    <w:rsid w:val="00EF6F02"/>
  </w:style>
  <w:style w:type="character" w:customStyle="1" w:styleId="WW-Absatz-Standardschriftart1">
    <w:name w:val="WW-Absatz-Standardschriftart1"/>
    <w:rsid w:val="00EF6F02"/>
  </w:style>
  <w:style w:type="character" w:customStyle="1" w:styleId="WW-Absatz-Standardschriftart11">
    <w:name w:val="WW-Absatz-Standardschriftart11"/>
    <w:rsid w:val="00EF6F02"/>
  </w:style>
  <w:style w:type="character" w:customStyle="1" w:styleId="WW-Absatz-Standardschriftart111">
    <w:name w:val="WW-Absatz-Standardschriftart111"/>
    <w:rsid w:val="00EF6F02"/>
  </w:style>
  <w:style w:type="character" w:customStyle="1" w:styleId="Predvolenpsmoodseku2">
    <w:name w:val="Predvolené písmo odseku2"/>
    <w:rsid w:val="00EF6F02"/>
  </w:style>
  <w:style w:type="character" w:customStyle="1" w:styleId="WW-Absatz-Standardschriftart1111">
    <w:name w:val="WW-Absatz-Standardschriftart1111"/>
    <w:rsid w:val="00EF6F02"/>
  </w:style>
  <w:style w:type="character" w:customStyle="1" w:styleId="WW-Absatz-Standardschriftart11111">
    <w:name w:val="WW-Absatz-Standardschriftart11111"/>
    <w:rsid w:val="00EF6F02"/>
  </w:style>
  <w:style w:type="character" w:customStyle="1" w:styleId="WW8Num1z0">
    <w:name w:val="WW8Num1z0"/>
    <w:rsid w:val="00EF6F02"/>
    <w:rPr>
      <w:b/>
    </w:rPr>
  </w:style>
  <w:style w:type="character" w:customStyle="1" w:styleId="Predvolenpsmoodseku1">
    <w:name w:val="Predvolené písmo odseku1"/>
    <w:rsid w:val="00EF6F02"/>
  </w:style>
  <w:style w:type="character" w:customStyle="1" w:styleId="Symbolypreslovanie">
    <w:name w:val="Symboly pre číslovanie"/>
    <w:rsid w:val="00EF6F02"/>
  </w:style>
  <w:style w:type="character" w:customStyle="1" w:styleId="Odrky">
    <w:name w:val="Odrážky"/>
    <w:rsid w:val="00EF6F02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y"/>
    <w:next w:val="Zkladntext"/>
    <w:rsid w:val="00EF6F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semiHidden/>
    <w:rsid w:val="00EF6F02"/>
    <w:pPr>
      <w:spacing w:after="120"/>
    </w:pPr>
  </w:style>
  <w:style w:type="paragraph" w:styleId="Zoznam">
    <w:name w:val="List"/>
    <w:basedOn w:val="Zkladntext"/>
    <w:semiHidden/>
    <w:rsid w:val="00EF6F02"/>
    <w:rPr>
      <w:rFonts w:cs="Tahoma"/>
    </w:rPr>
  </w:style>
  <w:style w:type="paragraph" w:customStyle="1" w:styleId="Popisok">
    <w:name w:val="Popisok"/>
    <w:basedOn w:val="Normlny"/>
    <w:rsid w:val="00EF6F0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rsid w:val="00EF6F02"/>
    <w:pPr>
      <w:suppressLineNumbers/>
    </w:pPr>
    <w:rPr>
      <w:rFonts w:cs="Tahoma"/>
    </w:rPr>
  </w:style>
  <w:style w:type="paragraph" w:styleId="Nzov">
    <w:name w:val="Title"/>
    <w:basedOn w:val="Nadpis"/>
    <w:next w:val="Podtitul"/>
    <w:qFormat/>
    <w:rsid w:val="00EF6F02"/>
  </w:style>
  <w:style w:type="paragraph" w:styleId="Podtitul">
    <w:name w:val="Subtitle"/>
    <w:basedOn w:val="Nadpis"/>
    <w:next w:val="Zkladntext"/>
    <w:qFormat/>
    <w:rsid w:val="00EF6F02"/>
    <w:pPr>
      <w:jc w:val="center"/>
    </w:pPr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2F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92FFF"/>
    <w:rPr>
      <w:rFonts w:ascii="Segoe UI" w:hAnsi="Segoe UI" w:cs="Segoe UI"/>
      <w:color w:val="000000"/>
      <w:sz w:val="18"/>
      <w:szCs w:val="18"/>
      <w:lang w:eastAsia="ar-SA"/>
    </w:rPr>
  </w:style>
  <w:style w:type="paragraph" w:styleId="Normlnywebov">
    <w:name w:val="Normal (Web)"/>
    <w:basedOn w:val="Normlny"/>
    <w:uiPriority w:val="99"/>
    <w:semiHidden/>
    <w:unhideWhenUsed/>
    <w:rsid w:val="00F63DC2"/>
    <w:pPr>
      <w:suppressAutoHyphens w:val="0"/>
      <w:spacing w:before="100" w:beforeAutospacing="1" w:after="100" w:afterAutospacing="1"/>
    </w:pPr>
    <w:rPr>
      <w:rFonts w:ascii="Times New Roman" w:hAnsi="Times New Roman"/>
      <w:color w:val="auto"/>
      <w:lang w:eastAsia="sk-SK"/>
    </w:rPr>
  </w:style>
  <w:style w:type="paragraph" w:styleId="Odsekzoznamu">
    <w:name w:val="List Paragraph"/>
    <w:basedOn w:val="Normlny"/>
    <w:uiPriority w:val="34"/>
    <w:qFormat/>
    <w:rsid w:val="00BD0093"/>
    <w:pPr>
      <w:ind w:left="720"/>
      <w:contextualSpacing/>
    </w:pPr>
  </w:style>
  <w:style w:type="numbering" w:customStyle="1" w:styleId="Aktulnyzoznam1">
    <w:name w:val="Aktuálny zoznam1"/>
    <w:uiPriority w:val="99"/>
    <w:rsid w:val="00BD0093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ONKOLOGICKÉ – PALIATÍVNE ODDELENIE</vt:lpstr>
    </vt:vector>
  </TitlesOfParts>
  <Company>Hewlett-Packard Company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ONKOLOGICKÉ – PALIATÍVNE ODDELENIE</dc:title>
  <dc:creator>Ivana Grigová</dc:creator>
  <cp:lastModifiedBy>Rudo</cp:lastModifiedBy>
  <cp:revision>12</cp:revision>
  <cp:lastPrinted>2022-10-10T10:04:00Z</cp:lastPrinted>
  <dcterms:created xsi:type="dcterms:W3CDTF">2022-10-10T10:05:00Z</dcterms:created>
  <dcterms:modified xsi:type="dcterms:W3CDTF">2023-10-26T06:47:00Z</dcterms:modified>
</cp:coreProperties>
</file>